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3B107" w14:textId="77777777" w:rsidR="00A77B3E" w:rsidRDefault="00A77B3E">
      <w:pPr>
        <w:spacing w:line="288" w:lineRule="auto"/>
        <w:rPr>
          <w:sz w:val="22"/>
        </w:rPr>
      </w:pPr>
      <w:bookmarkStart w:id="0" w:name="Section1"/>
      <w:bookmarkEnd w:id="0"/>
    </w:p>
    <w:p w14:paraId="063B4E83" w14:textId="77777777" w:rsidR="00A77B3E" w:rsidRDefault="00E14DFA">
      <w:pPr>
        <w:spacing w:line="288" w:lineRule="auto"/>
        <w:jc w:val="center"/>
        <w:outlineLvl w:val="0"/>
        <w:rPr>
          <w:sz w:val="22"/>
        </w:rPr>
      </w:pPr>
      <w:r>
        <w:rPr>
          <w:b/>
          <w:sz w:val="22"/>
        </w:rPr>
        <w:t>SMALL COMMERCIAL SERVICE RATE</w:t>
      </w:r>
    </w:p>
    <w:p w14:paraId="2C3F9975" w14:textId="77777777" w:rsidR="00A77B3E" w:rsidRDefault="00A77B3E">
      <w:pPr>
        <w:spacing w:line="288" w:lineRule="auto"/>
        <w:rPr>
          <w:sz w:val="22"/>
        </w:rPr>
      </w:pPr>
    </w:p>
    <w:p w14:paraId="1EEEFB3E" w14:textId="77777777" w:rsidR="00A77B3E" w:rsidRDefault="00E14DFA">
      <w:pPr>
        <w:spacing w:line="288" w:lineRule="auto"/>
        <w:jc w:val="both"/>
        <w:rPr>
          <w:sz w:val="22"/>
        </w:rPr>
      </w:pPr>
      <w:r>
        <w:rPr>
          <w:b/>
          <w:color w:val="000000"/>
          <w:sz w:val="22"/>
          <w:u w:val="single"/>
        </w:rPr>
        <w:t>APPLICABILITY</w:t>
      </w:r>
    </w:p>
    <w:p w14:paraId="512935EA" w14:textId="77777777" w:rsidR="00A77B3E" w:rsidRDefault="00A77B3E">
      <w:pPr>
        <w:spacing w:line="288" w:lineRule="auto"/>
        <w:rPr>
          <w:sz w:val="22"/>
        </w:rPr>
      </w:pPr>
    </w:p>
    <w:p w14:paraId="35063B48" w14:textId="77777777" w:rsidR="00A77B3E" w:rsidRDefault="00E14DFA">
      <w:pPr>
        <w:spacing w:line="288" w:lineRule="auto"/>
        <w:jc w:val="both"/>
        <w:rPr>
          <w:sz w:val="22"/>
        </w:rPr>
      </w:pPr>
      <w:r>
        <w:rPr>
          <w:sz w:val="22"/>
        </w:rPr>
        <w:t>Applicable to all small commercial customers and to customers not otherwise specifically provided for under any other rate schedule.</w:t>
      </w:r>
    </w:p>
    <w:p w14:paraId="4B1D1ADD" w14:textId="77777777" w:rsidR="00A77B3E" w:rsidRDefault="00A77B3E">
      <w:pPr>
        <w:spacing w:line="288" w:lineRule="auto"/>
        <w:rPr>
          <w:sz w:val="22"/>
        </w:rPr>
      </w:pPr>
    </w:p>
    <w:p w14:paraId="369C64BB" w14:textId="77777777" w:rsidR="00A77B3E" w:rsidRDefault="00E14DFA">
      <w:pPr>
        <w:spacing w:line="288" w:lineRule="auto"/>
        <w:jc w:val="both"/>
        <w:rPr>
          <w:sz w:val="22"/>
        </w:rPr>
      </w:pPr>
      <w:r>
        <w:rPr>
          <w:b/>
          <w:color w:val="000000"/>
          <w:sz w:val="22"/>
          <w:u w:val="single"/>
        </w:rPr>
        <w:t>TERRITORY</w:t>
      </w:r>
    </w:p>
    <w:p w14:paraId="28D1289C" w14:textId="77777777" w:rsidR="00A77B3E" w:rsidRDefault="00A77B3E">
      <w:pPr>
        <w:spacing w:line="288" w:lineRule="auto"/>
        <w:rPr>
          <w:sz w:val="22"/>
        </w:rPr>
      </w:pPr>
    </w:p>
    <w:p w14:paraId="7B0FB7DE" w14:textId="77777777" w:rsidR="00A77B3E" w:rsidRDefault="00E14DFA">
      <w:pPr>
        <w:spacing w:line="288" w:lineRule="auto"/>
        <w:jc w:val="both"/>
        <w:rPr>
          <w:color w:val="000000"/>
          <w:sz w:val="22"/>
        </w:rPr>
      </w:pPr>
      <w:r>
        <w:rPr>
          <w:sz w:val="22"/>
        </w:rPr>
        <w:t xml:space="preserve">All incorporated areas served by the </w:t>
      </w:r>
      <w:r>
        <w:rPr>
          <w:color w:val="000000"/>
          <w:sz w:val="22"/>
        </w:rPr>
        <w:t>Company, as listed in the Company's Rules of Service (Rate Schedule Number QSR-TGS), Section 1.1</w:t>
      </w:r>
      <w:r>
        <w:rPr>
          <w:sz w:val="22"/>
        </w:rPr>
        <w:t>.</w:t>
      </w:r>
    </w:p>
    <w:p w14:paraId="250DBFA1" w14:textId="77777777" w:rsidR="00A77B3E" w:rsidRDefault="00A77B3E">
      <w:pPr>
        <w:spacing w:line="288" w:lineRule="auto"/>
        <w:rPr>
          <w:sz w:val="22"/>
        </w:rPr>
      </w:pPr>
    </w:p>
    <w:p w14:paraId="1B7D4042" w14:textId="77777777" w:rsidR="00A77B3E" w:rsidRDefault="00E14DFA">
      <w:pPr>
        <w:spacing w:line="288" w:lineRule="auto"/>
        <w:jc w:val="both"/>
        <w:rPr>
          <w:sz w:val="22"/>
        </w:rPr>
      </w:pPr>
      <w:r>
        <w:rPr>
          <w:b/>
          <w:color w:val="000000"/>
          <w:sz w:val="22"/>
          <w:u w:val="single"/>
        </w:rPr>
        <w:t>COST OF SERVICE RATE</w:t>
      </w:r>
    </w:p>
    <w:p w14:paraId="2F16E35E" w14:textId="77777777" w:rsidR="00A77B3E" w:rsidRDefault="00A77B3E">
      <w:pPr>
        <w:spacing w:line="288" w:lineRule="auto"/>
        <w:rPr>
          <w:sz w:val="22"/>
        </w:rPr>
      </w:pPr>
    </w:p>
    <w:p w14:paraId="1C1D5A41" w14:textId="77777777" w:rsidR="00A77B3E" w:rsidRDefault="00E14DFA">
      <w:pPr>
        <w:spacing w:line="288" w:lineRule="auto"/>
        <w:rPr>
          <w:sz w:val="22"/>
        </w:rPr>
      </w:pPr>
      <w:r>
        <w:rPr>
          <w:sz w:val="22"/>
        </w:rPr>
        <w:t>During each monthly billing period, the Cost of Service Rate shall be comprised of:</w:t>
      </w:r>
    </w:p>
    <w:p w14:paraId="2D1C1F92" w14:textId="77777777" w:rsidR="00A77B3E" w:rsidRDefault="00A77B3E">
      <w:pPr>
        <w:spacing w:line="288" w:lineRule="auto"/>
        <w:rPr>
          <w:sz w:val="22"/>
        </w:rPr>
      </w:pPr>
    </w:p>
    <w:p w14:paraId="2AF3E11B" w14:textId="77777777" w:rsidR="00A77B3E" w:rsidRDefault="00E14DFA">
      <w:pPr>
        <w:spacing w:line="288" w:lineRule="auto"/>
        <w:rPr>
          <w:sz w:val="22"/>
        </w:rPr>
      </w:pPr>
      <w:r>
        <w:rPr>
          <w:sz w:val="22"/>
        </w:rPr>
        <w:t>A customer charge per meter per month of</w:t>
      </w:r>
      <w:r>
        <w:rPr>
          <w:sz w:val="22"/>
        </w:rPr>
        <w:tab/>
      </w:r>
      <w:r>
        <w:rPr>
          <w:sz w:val="22"/>
        </w:rPr>
        <w:tab/>
      </w:r>
      <w:r>
        <w:rPr>
          <w:sz w:val="22"/>
        </w:rPr>
        <w:tab/>
      </w:r>
      <w:r>
        <w:rPr>
          <w:sz w:val="22"/>
        </w:rPr>
        <w:tab/>
      </w:r>
      <w:r>
        <w:rPr>
          <w:color w:val="000000"/>
          <w:sz w:val="22"/>
        </w:rPr>
        <w:t>$75.00</w:t>
      </w:r>
      <w:r>
        <w:rPr>
          <w:sz w:val="22"/>
        </w:rPr>
        <w:t xml:space="preserve"> plus</w:t>
      </w:r>
    </w:p>
    <w:p w14:paraId="690FA412" w14:textId="77777777" w:rsidR="00A77B3E" w:rsidRDefault="00A77B3E">
      <w:pPr>
        <w:spacing w:line="288" w:lineRule="auto"/>
        <w:jc w:val="both"/>
        <w:rPr>
          <w:sz w:val="22"/>
        </w:rPr>
      </w:pPr>
    </w:p>
    <w:p w14:paraId="18162986" w14:textId="40BDA5CE" w:rsidR="00A77B3E" w:rsidRDefault="00E14DFA">
      <w:pPr>
        <w:spacing w:line="288" w:lineRule="auto"/>
        <w:rPr>
          <w:sz w:val="22"/>
        </w:rPr>
      </w:pPr>
      <w:r>
        <w:rPr>
          <w:sz w:val="22"/>
        </w:rPr>
        <w:t>All Ccf metered @14.65 psi* during the per monthly billing period @</w:t>
      </w:r>
      <w:r>
        <w:rPr>
          <w:sz w:val="22"/>
        </w:rPr>
        <w:tab/>
      </w:r>
      <w:r>
        <w:rPr>
          <w:color w:val="000000"/>
          <w:sz w:val="22"/>
        </w:rPr>
        <w:t>$0.4358</w:t>
      </w:r>
      <w:r>
        <w:rPr>
          <w:color w:val="000000"/>
          <w:sz w:val="22"/>
        </w:rPr>
        <w:t>9</w:t>
      </w:r>
      <w:r>
        <w:rPr>
          <w:sz w:val="22"/>
        </w:rPr>
        <w:t xml:space="preserve"> per Ccf</w:t>
      </w:r>
    </w:p>
    <w:p w14:paraId="2543AB22" w14:textId="77777777" w:rsidR="00A77B3E" w:rsidRDefault="00A77B3E">
      <w:pPr>
        <w:spacing w:line="288" w:lineRule="auto"/>
        <w:rPr>
          <w:sz w:val="22"/>
        </w:rPr>
      </w:pPr>
    </w:p>
    <w:p w14:paraId="30090CB2" w14:textId="77777777" w:rsidR="00A77B3E" w:rsidRDefault="00E14DFA">
      <w:pPr>
        <w:spacing w:line="288" w:lineRule="auto"/>
        <w:jc w:val="both"/>
        <w:rPr>
          <w:b/>
          <w:sz w:val="22"/>
        </w:rPr>
      </w:pPr>
      <w:r>
        <w:rPr>
          <w:sz w:val="22"/>
        </w:rPr>
        <w:t>*All customers will be billed at a Common Billing Pressure of 14.65 psi, but not all customers receive service at the pressure base of 14.65 psi. To determine the pressure base and conversion factors for your location, refer to the Company's Rules of Service (Rate Schedule Number QSR-TGS), Section 13.1.</w:t>
      </w:r>
    </w:p>
    <w:p w14:paraId="6638DE3B" w14:textId="77777777" w:rsidR="00A77B3E" w:rsidRDefault="00A77B3E">
      <w:pPr>
        <w:spacing w:line="288" w:lineRule="auto"/>
        <w:jc w:val="both"/>
        <w:rPr>
          <w:sz w:val="22"/>
        </w:rPr>
      </w:pPr>
    </w:p>
    <w:p w14:paraId="2EB267E8" w14:textId="77777777" w:rsidR="00A77B3E" w:rsidRDefault="00E14DFA">
      <w:pPr>
        <w:tabs>
          <w:tab w:val="left" w:pos="2880"/>
          <w:tab w:val="left" w:pos="4760"/>
        </w:tabs>
        <w:spacing w:line="288" w:lineRule="auto"/>
        <w:jc w:val="both"/>
        <w:rPr>
          <w:color w:val="000000"/>
          <w:sz w:val="22"/>
        </w:rPr>
      </w:pPr>
      <w:r>
        <w:rPr>
          <w:sz w:val="22"/>
        </w:rPr>
        <w:t>The Company will initially assign each customer to the rate schedule that is the most economical based on the annual normalized volume at the customer’s service location for the prior twelve (12)-month period.  An anticipated annual normalized usage level assessment will be conducted on each new service and for existing service that has less than twelve (12) months of service.  The results of this assessment will decide the initial rate assignment:</w:t>
      </w:r>
    </w:p>
    <w:p w14:paraId="0D490D65" w14:textId="77777777" w:rsidR="00A77B3E" w:rsidRDefault="00A77B3E">
      <w:pPr>
        <w:tabs>
          <w:tab w:val="left" w:pos="2880"/>
          <w:tab w:val="left" w:pos="4760"/>
        </w:tabs>
        <w:spacing w:line="288" w:lineRule="auto"/>
        <w:jc w:val="both"/>
        <w:rPr>
          <w:sz w:val="22"/>
        </w:rPr>
      </w:pPr>
    </w:p>
    <w:tbl>
      <w:tblPr>
        <w:tblW w:w="862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5"/>
        <w:gridCol w:w="4140"/>
      </w:tblGrid>
      <w:tr w:rsidR="00AE0447" w14:paraId="5C457CC3" w14:textId="77777777">
        <w:trPr>
          <w:cantSplit/>
          <w:trHeight w:hRule="exact" w:val="315"/>
        </w:trPr>
        <w:tc>
          <w:tcPr>
            <w:tcW w:w="4485" w:type="dxa"/>
            <w:tcBorders>
              <w:top w:val="single" w:sz="8" w:space="0" w:color="000000"/>
              <w:left w:val="single" w:sz="8" w:space="0" w:color="000000"/>
              <w:bottom w:val="single" w:sz="8" w:space="0" w:color="000000"/>
              <w:right w:val="nil"/>
            </w:tcBorders>
            <w:tcMar>
              <w:top w:w="0" w:type="dxa"/>
              <w:left w:w="53" w:type="dxa"/>
              <w:bottom w:w="0" w:type="dxa"/>
              <w:right w:w="53" w:type="dxa"/>
            </w:tcMar>
          </w:tcPr>
          <w:p w14:paraId="46939490" w14:textId="77777777" w:rsidR="00AE0447" w:rsidRDefault="00E14DFA">
            <w:pPr>
              <w:spacing w:before="55" w:after="30" w:line="269" w:lineRule="auto"/>
              <w:rPr>
                <w:sz w:val="22"/>
              </w:rPr>
            </w:pPr>
            <w:r>
              <w:rPr>
                <w:sz w:val="22"/>
              </w:rPr>
              <w:t>Annual Normalized Volume Less than 3,001 Ccf</w:t>
            </w:r>
          </w:p>
        </w:tc>
        <w:tc>
          <w:tcPr>
            <w:tcW w:w="4140" w:type="dxa"/>
            <w:tcBorders>
              <w:top w:val="single" w:sz="8" w:space="0" w:color="000000"/>
              <w:left w:val="single" w:sz="8" w:space="0" w:color="000000"/>
              <w:bottom w:val="single" w:sz="8" w:space="0" w:color="000000"/>
              <w:right w:val="single" w:sz="8" w:space="0" w:color="000000"/>
            </w:tcBorders>
            <w:tcMar>
              <w:top w:w="0" w:type="dxa"/>
              <w:left w:w="53" w:type="dxa"/>
              <w:bottom w:w="0" w:type="dxa"/>
              <w:right w:w="53" w:type="dxa"/>
            </w:tcMar>
          </w:tcPr>
          <w:p w14:paraId="26B72CFC" w14:textId="77777777" w:rsidR="00AE0447" w:rsidRDefault="00E14DFA">
            <w:pPr>
              <w:spacing w:before="55" w:after="30" w:line="269" w:lineRule="auto"/>
            </w:pPr>
            <w:r>
              <w:rPr>
                <w:color w:val="000000"/>
                <w:sz w:val="22"/>
              </w:rPr>
              <w:t>Small Commercial, Rate Schedule 20</w:t>
            </w:r>
          </w:p>
        </w:tc>
      </w:tr>
      <w:tr w:rsidR="00AE0447" w14:paraId="2817E527" w14:textId="77777777">
        <w:trPr>
          <w:cantSplit/>
          <w:trHeight w:hRule="exact" w:val="315"/>
        </w:trPr>
        <w:tc>
          <w:tcPr>
            <w:tcW w:w="4485" w:type="dxa"/>
            <w:tcBorders>
              <w:top w:val="single" w:sz="8" w:space="0" w:color="000000"/>
              <w:left w:val="single" w:sz="8" w:space="0" w:color="000000"/>
              <w:bottom w:val="single" w:sz="8" w:space="0" w:color="000000"/>
              <w:right w:val="nil"/>
            </w:tcBorders>
            <w:tcMar>
              <w:top w:w="0" w:type="dxa"/>
              <w:left w:w="53" w:type="dxa"/>
              <w:bottom w:w="0" w:type="dxa"/>
              <w:right w:w="53" w:type="dxa"/>
            </w:tcMar>
          </w:tcPr>
          <w:p w14:paraId="70D02E09" w14:textId="77777777" w:rsidR="00AE0447" w:rsidRDefault="00E14DFA">
            <w:pPr>
              <w:spacing w:before="55" w:after="30" w:line="269" w:lineRule="auto"/>
              <w:rPr>
                <w:sz w:val="22"/>
              </w:rPr>
            </w:pPr>
            <w:r>
              <w:rPr>
                <w:sz w:val="22"/>
              </w:rPr>
              <w:t>Annual Normalized Volume 3,001</w:t>
            </w:r>
            <w:r>
              <w:rPr>
                <w:sz w:val="22"/>
              </w:rPr>
              <w:t xml:space="preserve"> Ccf or Greater</w:t>
            </w:r>
          </w:p>
        </w:tc>
        <w:tc>
          <w:tcPr>
            <w:tcW w:w="4140" w:type="dxa"/>
            <w:tcBorders>
              <w:top w:val="single" w:sz="8" w:space="0" w:color="000000"/>
              <w:left w:val="single" w:sz="8" w:space="0" w:color="000000"/>
              <w:bottom w:val="single" w:sz="8" w:space="0" w:color="000000"/>
              <w:right w:val="single" w:sz="8" w:space="0" w:color="000000"/>
            </w:tcBorders>
            <w:tcMar>
              <w:top w:w="0" w:type="dxa"/>
              <w:left w:w="53" w:type="dxa"/>
              <w:bottom w:w="0" w:type="dxa"/>
              <w:right w:w="53" w:type="dxa"/>
            </w:tcMar>
          </w:tcPr>
          <w:p w14:paraId="7D83105E" w14:textId="77777777" w:rsidR="00AE0447" w:rsidRDefault="00E14DFA">
            <w:pPr>
              <w:spacing w:before="55" w:after="30" w:line="269" w:lineRule="auto"/>
            </w:pPr>
            <w:r>
              <w:rPr>
                <w:color w:val="000000"/>
                <w:sz w:val="22"/>
              </w:rPr>
              <w:t>Large Commercial, Rate Schedule 25</w:t>
            </w:r>
          </w:p>
        </w:tc>
      </w:tr>
    </w:tbl>
    <w:p w14:paraId="37BEDE83" w14:textId="77777777" w:rsidR="00AE0447" w:rsidRDefault="00AE0447">
      <w:pPr>
        <w:spacing w:line="288" w:lineRule="auto"/>
        <w:rPr>
          <w:sz w:val="22"/>
        </w:rPr>
      </w:pPr>
    </w:p>
    <w:p w14:paraId="306B1D29" w14:textId="77777777" w:rsidR="00AE0447" w:rsidRDefault="00E14DFA">
      <w:pPr>
        <w:spacing w:line="288" w:lineRule="auto"/>
        <w:jc w:val="both"/>
        <w:rPr>
          <w:sz w:val="22"/>
        </w:rPr>
      </w:pPr>
      <w:r>
        <w:rPr>
          <w:sz w:val="22"/>
        </w:rPr>
        <w:t>The Company will allow customers to elect service on a different rate schedule, provided that the customer must remain on the alternative rate schedule for a period of no less than twelve (12) months.  Rate Schedule changes will be effective with the customer’s next scheduled bill.</w:t>
      </w:r>
    </w:p>
    <w:p w14:paraId="184A7202" w14:textId="77777777" w:rsidR="00AE0447" w:rsidRDefault="00AE0447">
      <w:pPr>
        <w:spacing w:line="288" w:lineRule="auto"/>
        <w:rPr>
          <w:sz w:val="22"/>
        </w:rPr>
      </w:pPr>
    </w:p>
    <w:p w14:paraId="7B046E78" w14:textId="77777777" w:rsidR="00AE0447" w:rsidRDefault="00E14DFA">
      <w:pPr>
        <w:spacing w:line="288" w:lineRule="auto"/>
        <w:jc w:val="both"/>
        <w:rPr>
          <w:sz w:val="22"/>
        </w:rPr>
      </w:pPr>
      <w:r>
        <w:rPr>
          <w:b/>
          <w:color w:val="000000"/>
          <w:sz w:val="22"/>
          <w:u w:val="single"/>
        </w:rPr>
        <w:t>OTHER ADJUSTMENTS</w:t>
      </w:r>
    </w:p>
    <w:p w14:paraId="740EF730" w14:textId="77777777" w:rsidR="00AE0447" w:rsidRDefault="00AE0447">
      <w:pPr>
        <w:spacing w:line="288" w:lineRule="auto"/>
        <w:jc w:val="both"/>
        <w:rPr>
          <w:b/>
          <w:color w:val="000000"/>
          <w:sz w:val="22"/>
          <w:u w:val="single"/>
        </w:rPr>
      </w:pPr>
    </w:p>
    <w:p w14:paraId="7D2DE78B" w14:textId="77777777" w:rsidR="00AE0447" w:rsidRDefault="00E14DFA">
      <w:pPr>
        <w:spacing w:line="288" w:lineRule="auto"/>
        <w:jc w:val="both"/>
        <w:rPr>
          <w:sz w:val="22"/>
        </w:rPr>
      </w:pPr>
      <w:r>
        <w:rPr>
          <w:color w:val="000000"/>
          <w:sz w:val="22"/>
          <w:u w:val="single"/>
        </w:rPr>
        <w:t>Cost of Gas Component</w:t>
      </w:r>
      <w:r>
        <w:rPr>
          <w:sz w:val="22"/>
        </w:rPr>
        <w:t xml:space="preserve">:  The basic rates for cost of service set forth above shall be increased by the amount of the Cost of Gas Component for the </w:t>
      </w:r>
      <w:r>
        <w:rPr>
          <w:sz w:val="22"/>
        </w:rPr>
        <w:t>billing month computed in accordance with the provisions of Rate Schedule 1-INC.</w:t>
      </w:r>
    </w:p>
    <w:p w14:paraId="6518AA1E" w14:textId="77777777" w:rsidR="00AE0447" w:rsidRDefault="00AE0447">
      <w:pPr>
        <w:spacing w:line="288" w:lineRule="auto"/>
        <w:jc w:val="both"/>
        <w:rPr>
          <w:sz w:val="22"/>
        </w:rPr>
      </w:pPr>
    </w:p>
    <w:p w14:paraId="7E432D04" w14:textId="77777777" w:rsidR="00AE0447" w:rsidRDefault="00E14DFA">
      <w:pPr>
        <w:spacing w:line="288" w:lineRule="auto"/>
        <w:jc w:val="both"/>
        <w:rPr>
          <w:sz w:val="22"/>
        </w:rPr>
      </w:pPr>
      <w:r>
        <w:rPr>
          <w:color w:val="000000"/>
          <w:sz w:val="22"/>
          <w:u w:val="single"/>
        </w:rPr>
        <w:t>Pipeline Integrity Testing Rider</w:t>
      </w:r>
      <w:r>
        <w:rPr>
          <w:sz w:val="22"/>
        </w:rPr>
        <w:t>:  The billing shall reflect adjustments in accordance with provisions of the Pipeline Integrity Testing Rider, Rate Schedules</w:t>
      </w:r>
      <w:r>
        <w:rPr>
          <w:sz w:val="22"/>
        </w:rPr>
        <w:t xml:space="preserve"> PIT and PIT-Rider.</w:t>
      </w:r>
    </w:p>
    <w:p w14:paraId="7222F6C6" w14:textId="77777777" w:rsidR="00AE0447" w:rsidRDefault="00AE0447">
      <w:pPr>
        <w:spacing w:line="288" w:lineRule="auto"/>
        <w:jc w:val="center"/>
        <w:rPr>
          <w:color w:val="000000"/>
          <w:sz w:val="22"/>
          <w:u w:val="single"/>
        </w:rPr>
      </w:pPr>
    </w:p>
    <w:p w14:paraId="426201BD" w14:textId="77777777" w:rsidR="00AE0447" w:rsidRDefault="00AE0447">
      <w:pPr>
        <w:pageBreakBefore/>
        <w:spacing w:line="288" w:lineRule="auto"/>
        <w:jc w:val="center"/>
        <w:rPr>
          <w:rFonts w:ascii="Arial" w:eastAsia="Arial" w:hAnsi="Arial" w:cs="Arial"/>
        </w:rPr>
      </w:pPr>
    </w:p>
    <w:p w14:paraId="44E99A95" w14:textId="77777777" w:rsidR="00AE0447" w:rsidRDefault="00E14DFA">
      <w:pPr>
        <w:spacing w:line="288" w:lineRule="auto"/>
        <w:jc w:val="center"/>
        <w:rPr>
          <w:color w:val="000000"/>
          <w:sz w:val="22"/>
          <w:u w:val="single"/>
        </w:rPr>
      </w:pPr>
      <w:r>
        <w:rPr>
          <w:b/>
          <w:sz w:val="22"/>
        </w:rPr>
        <w:t>SMALL COMMERCIAL SERVICE RATE (Continued)</w:t>
      </w:r>
    </w:p>
    <w:p w14:paraId="50DC27AF" w14:textId="77777777" w:rsidR="00AE0447" w:rsidRDefault="00AE0447">
      <w:pPr>
        <w:spacing w:line="288" w:lineRule="auto"/>
        <w:jc w:val="center"/>
        <w:rPr>
          <w:b/>
          <w:sz w:val="22"/>
        </w:rPr>
      </w:pPr>
    </w:p>
    <w:p w14:paraId="28EB5172" w14:textId="77777777" w:rsidR="00AE0447" w:rsidRDefault="00E14DFA">
      <w:pPr>
        <w:spacing w:line="288" w:lineRule="auto"/>
        <w:jc w:val="both"/>
        <w:rPr>
          <w:sz w:val="22"/>
        </w:rPr>
      </w:pPr>
      <w:r>
        <w:rPr>
          <w:color w:val="000000"/>
          <w:sz w:val="22"/>
          <w:u w:val="single"/>
        </w:rPr>
        <w:t>Pipeline Safety and Regulatory Program Fees</w:t>
      </w:r>
      <w:r>
        <w:rPr>
          <w:sz w:val="22"/>
        </w:rPr>
        <w:t>: The billing shall reflect adjustments in accordance with provisions of the Pipeline Safety and Regulatory Program Fees Rider, Rate Schedule PSF.</w:t>
      </w:r>
    </w:p>
    <w:p w14:paraId="66A05954" w14:textId="77777777" w:rsidR="00AE0447" w:rsidRDefault="00AE0447">
      <w:pPr>
        <w:spacing w:line="288" w:lineRule="auto"/>
        <w:rPr>
          <w:sz w:val="22"/>
        </w:rPr>
      </w:pPr>
    </w:p>
    <w:p w14:paraId="308FE055" w14:textId="77777777" w:rsidR="00AE0447" w:rsidRDefault="00E14DFA">
      <w:pPr>
        <w:spacing w:line="288" w:lineRule="auto"/>
        <w:rPr>
          <w:color w:val="000000"/>
          <w:sz w:val="22"/>
          <w:u w:val="single"/>
        </w:rPr>
      </w:pPr>
      <w:r>
        <w:rPr>
          <w:color w:val="000000"/>
          <w:sz w:val="22"/>
          <w:u w:val="single"/>
        </w:rPr>
        <w:t>Rate Case Expense Riders</w:t>
      </w:r>
      <w:r>
        <w:rPr>
          <w:sz w:val="22"/>
        </w:rPr>
        <w:t>:  The billing shall reflect adjustments in accordance with provisions of the Rate Case Expense Surcharge Riders, Rate Schedules RCE-TGS and RCE, if applicable.</w:t>
      </w:r>
    </w:p>
    <w:p w14:paraId="1A9DD72D" w14:textId="77777777" w:rsidR="00AE0447" w:rsidRDefault="00AE0447">
      <w:pPr>
        <w:spacing w:line="288" w:lineRule="auto"/>
        <w:rPr>
          <w:sz w:val="22"/>
        </w:rPr>
      </w:pPr>
    </w:p>
    <w:p w14:paraId="345498F6" w14:textId="77777777" w:rsidR="00AE0447" w:rsidRDefault="00E14DFA">
      <w:pPr>
        <w:spacing w:line="288" w:lineRule="auto"/>
        <w:jc w:val="both"/>
        <w:rPr>
          <w:color w:val="000000"/>
          <w:sz w:val="22"/>
          <w:u w:val="single"/>
        </w:rPr>
      </w:pPr>
      <w:r>
        <w:rPr>
          <w:color w:val="000000"/>
          <w:sz w:val="22"/>
          <w:u w:val="single"/>
        </w:rPr>
        <w:t>Taxes</w:t>
      </w:r>
      <w:r>
        <w:rPr>
          <w:sz w:val="22"/>
        </w:rPr>
        <w:t>:  Plus applicable taxes and fees (including franchise fees) related to above.</w:t>
      </w:r>
    </w:p>
    <w:p w14:paraId="2C7CF760" w14:textId="77777777" w:rsidR="00AE0447" w:rsidRDefault="00AE0447">
      <w:pPr>
        <w:spacing w:line="288" w:lineRule="auto"/>
        <w:jc w:val="both"/>
        <w:rPr>
          <w:sz w:val="22"/>
        </w:rPr>
      </w:pPr>
    </w:p>
    <w:p w14:paraId="512AE7D4" w14:textId="77777777" w:rsidR="00AE0447" w:rsidRDefault="00E14DFA">
      <w:pPr>
        <w:spacing w:line="288" w:lineRule="auto"/>
        <w:jc w:val="both"/>
        <w:rPr>
          <w:color w:val="000000"/>
          <w:sz w:val="22"/>
          <w:u w:val="single"/>
        </w:rPr>
      </w:pPr>
      <w:r>
        <w:rPr>
          <w:color w:val="000000"/>
          <w:sz w:val="22"/>
          <w:u w:val="single"/>
        </w:rPr>
        <w:t>Weather Normalization Adjustment</w:t>
      </w:r>
      <w:r>
        <w:rPr>
          <w:sz w:val="22"/>
        </w:rPr>
        <w:t>:  The billing shall reflect adjustments in accordance with the provisions of the Weather Normalization Adjustment Clause, Rate Schedule WNA.</w:t>
      </w:r>
    </w:p>
    <w:p w14:paraId="760C9491" w14:textId="77777777" w:rsidR="00AE0447" w:rsidRDefault="00AE0447">
      <w:pPr>
        <w:spacing w:line="288" w:lineRule="auto"/>
        <w:rPr>
          <w:sz w:val="22"/>
        </w:rPr>
      </w:pPr>
    </w:p>
    <w:p w14:paraId="5BAC75BC" w14:textId="77777777" w:rsidR="00AE0447" w:rsidRDefault="00E14DFA">
      <w:pPr>
        <w:spacing w:line="288" w:lineRule="auto"/>
        <w:jc w:val="both"/>
        <w:rPr>
          <w:color w:val="000000"/>
          <w:sz w:val="22"/>
        </w:rPr>
      </w:pPr>
      <w:r>
        <w:rPr>
          <w:color w:val="000000"/>
          <w:sz w:val="22"/>
          <w:u w:val="single"/>
        </w:rPr>
        <w:t>Economic Development Rider</w:t>
      </w:r>
      <w:r>
        <w:rPr>
          <w:color w:val="000000"/>
          <w:sz w:val="22"/>
        </w:rPr>
        <w:t>:  The billing shall reflect adjustments in accordance with provisions of the Economic Development Rider, Rate Schedule EDR, only applicable to the incorporated areas of Anthony, Clint, El Paso, Horizon City, San Elizario, Socorro and Vinton, Texas.</w:t>
      </w:r>
    </w:p>
    <w:p w14:paraId="022D9F44" w14:textId="77777777" w:rsidR="00AE0447" w:rsidRDefault="00AE0447">
      <w:pPr>
        <w:spacing w:line="288" w:lineRule="auto"/>
        <w:jc w:val="both"/>
        <w:rPr>
          <w:color w:val="000000"/>
          <w:sz w:val="22"/>
        </w:rPr>
      </w:pPr>
    </w:p>
    <w:p w14:paraId="2B43B1BF" w14:textId="77777777" w:rsidR="00AE0447" w:rsidRDefault="00E14DFA">
      <w:pPr>
        <w:spacing w:line="288" w:lineRule="auto"/>
        <w:jc w:val="both"/>
        <w:rPr>
          <w:b/>
          <w:sz w:val="22"/>
        </w:rPr>
      </w:pPr>
      <w:r>
        <w:rPr>
          <w:b/>
          <w:color w:val="000000"/>
          <w:sz w:val="22"/>
          <w:u w:val="single"/>
        </w:rPr>
        <w:t>CONDITIONS</w:t>
      </w:r>
    </w:p>
    <w:p w14:paraId="5F06AF26" w14:textId="77777777" w:rsidR="00AE0447" w:rsidRDefault="00AE0447">
      <w:pPr>
        <w:spacing w:line="288" w:lineRule="auto"/>
        <w:jc w:val="both"/>
        <w:rPr>
          <w:b/>
          <w:color w:val="000000"/>
          <w:sz w:val="22"/>
          <w:u w:val="single"/>
        </w:rPr>
      </w:pPr>
    </w:p>
    <w:p w14:paraId="1E7A2F94" w14:textId="77777777" w:rsidR="00AE0447" w:rsidRDefault="00E14DFA">
      <w:pPr>
        <w:spacing w:line="288" w:lineRule="auto"/>
        <w:jc w:val="both"/>
        <w:rPr>
          <w:sz w:val="22"/>
        </w:rPr>
      </w:pPr>
      <w:r>
        <w:rPr>
          <w:sz w:val="22"/>
        </w:rPr>
        <w:t>Subject to all applicable laws and orders, and the Company’s rules and regulations on file with the regulatory authority.</w:t>
      </w:r>
    </w:p>
    <w:sectPr w:rsidR="00AE0447">
      <w:headerReference w:type="default" r:id="rId7"/>
      <w:footerReference w:type="default" r:id="rId8"/>
      <w:pgSz w:w="12240" w:h="15840"/>
      <w:pgMar w:top="1440" w:right="1080" w:bottom="1440" w:left="108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0B943" w14:textId="77777777" w:rsidR="00E14DFA" w:rsidRDefault="00E14DFA">
      <w:r>
        <w:separator/>
      </w:r>
    </w:p>
  </w:endnote>
  <w:endnote w:type="continuationSeparator" w:id="0">
    <w:p w14:paraId="471320A7" w14:textId="77777777" w:rsidR="00E14DFA" w:rsidRDefault="00E1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BFCFC" w14:textId="77777777" w:rsidR="00AE0447" w:rsidRDefault="00E14DFA">
    <w:pPr>
      <w:spacing w:line="288" w:lineRule="auto"/>
      <w:ind w:right="-288"/>
      <w:outlineLvl w:val="0"/>
      <w:rPr>
        <w:color w:val="000000"/>
        <w:sz w:val="20"/>
      </w:rPr>
    </w:pPr>
    <w:r>
      <w:rPr>
        <w:color w:val="000000"/>
        <w:sz w:val="20"/>
        <w:u w:val="single"/>
      </w:rPr>
      <w:t>Supersedes Rate Schedule Dated</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u w:val="single"/>
      </w:rPr>
      <w:t>Meters Read</w:t>
    </w:r>
    <w:r>
      <w:rPr>
        <w:color w:val="000000"/>
        <w:sz w:val="20"/>
        <w:u w:val="single"/>
      </w:rPr>
      <w:t xml:space="preserve"> On and After</w:t>
    </w:r>
  </w:p>
  <w:p w14:paraId="5D150AF7" w14:textId="77777777" w:rsidR="00AE0447" w:rsidRDefault="00E14DFA">
    <w:pPr>
      <w:tabs>
        <w:tab w:val="left" w:pos="6480"/>
        <w:tab w:val="right" w:pos="9360"/>
      </w:tabs>
      <w:spacing w:line="288" w:lineRule="auto"/>
      <w:ind w:right="-288"/>
      <w:jc w:val="both"/>
      <w:outlineLvl w:val="0"/>
      <w:rPr>
        <w:color w:val="000000"/>
        <w:sz w:val="20"/>
        <w:u w:val="single"/>
      </w:rPr>
    </w:pPr>
    <w:r>
      <w:rPr>
        <w:color w:val="000000"/>
        <w:sz w:val="20"/>
      </w:rPr>
      <w:t>May 27, 2025 (Central-Gulf and West-North)</w:t>
    </w:r>
    <w:r>
      <w:rPr>
        <w:color w:val="000000"/>
        <w:sz w:val="20"/>
      </w:rPr>
      <w:tab/>
      <w:t>TBD</w:t>
    </w:r>
  </w:p>
  <w:p w14:paraId="0B528126" w14:textId="77777777" w:rsidR="00AE0447" w:rsidRDefault="00E14DFA">
    <w:pPr>
      <w:tabs>
        <w:tab w:val="left" w:pos="6040"/>
        <w:tab w:val="right" w:pos="9360"/>
      </w:tabs>
      <w:spacing w:line="288" w:lineRule="auto"/>
      <w:ind w:right="-288"/>
      <w:jc w:val="both"/>
      <w:outlineLvl w:val="0"/>
      <w:rPr>
        <w:color w:val="000000"/>
        <w:sz w:val="20"/>
        <w:u w:val="single"/>
      </w:rPr>
    </w:pPr>
    <w:r>
      <w:rPr>
        <w:color w:val="000000"/>
        <w:sz w:val="20"/>
      </w:rPr>
      <w:t>August 25, 2025 (Rio Grande Valley)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AE8B7" w14:textId="77777777" w:rsidR="00E14DFA" w:rsidRDefault="00E14DFA">
      <w:r>
        <w:separator/>
      </w:r>
    </w:p>
  </w:footnote>
  <w:footnote w:type="continuationSeparator" w:id="0">
    <w:p w14:paraId="1D79D7CD" w14:textId="77777777" w:rsidR="00E14DFA" w:rsidRDefault="00E14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9E2AE" w14:textId="77777777" w:rsidR="00AE0447" w:rsidRDefault="00E14DFA">
    <w:pPr>
      <w:spacing w:line="288" w:lineRule="auto"/>
      <w:outlineLvl w:val="0"/>
      <w:rPr>
        <w:sz w:val="26"/>
      </w:rPr>
    </w:pPr>
    <w:r>
      <w:rPr>
        <w:b/>
        <w:sz w:val="26"/>
      </w:rPr>
      <w:t>Texas Gas Service Company, a Division of ONE Gas, Inc.</w:t>
    </w:r>
    <w:r>
      <w:rPr>
        <w:b/>
        <w:sz w:val="26"/>
      </w:rPr>
      <w:tab/>
    </w:r>
    <w:r>
      <w:rPr>
        <w:b/>
        <w:sz w:val="26"/>
      </w:rPr>
      <w:tab/>
      <w:t>RATE SCHEDULE 20</w:t>
    </w:r>
  </w:p>
  <w:p w14:paraId="646A1A4E" w14:textId="77777777" w:rsidR="00AE0447" w:rsidRDefault="00E14DFA">
    <w:pPr>
      <w:spacing w:line="288" w:lineRule="auto"/>
      <w:ind w:left="6480" w:firstLine="720"/>
      <w:outlineLvl w:val="0"/>
      <w:rPr>
        <w:b/>
        <w:sz w:val="26"/>
      </w:rPr>
    </w:pPr>
    <w:r>
      <w:rPr>
        <w:b/>
        <w:sz w:val="26"/>
      </w:rPr>
      <w:t xml:space="preserve">Page </w:t>
    </w:r>
    <w:r>
      <w:rPr>
        <w:b/>
        <w:sz w:val="26"/>
      </w:rPr>
      <w:fldChar w:fldCharType="begin"/>
    </w:r>
    <w:r>
      <w:rPr>
        <w:b/>
        <w:sz w:val="26"/>
      </w:rPr>
      <w:instrText xml:space="preserve"> PAGE </w:instrText>
    </w:r>
    <w:r>
      <w:rPr>
        <w:b/>
        <w:sz w:val="26"/>
      </w:rPr>
      <w:fldChar w:fldCharType="separate"/>
    </w:r>
    <w:r>
      <w:rPr>
        <w:b/>
        <w:sz w:val="26"/>
      </w:rPr>
      <w:t>2</w:t>
    </w:r>
    <w:r>
      <w:rPr>
        <w:b/>
        <w:sz w:val="26"/>
      </w:rPr>
      <w:fldChar w:fldCharType="end"/>
    </w:r>
    <w:r>
      <w:rPr>
        <w:b/>
        <w:sz w:val="26"/>
      </w:rPr>
      <w:t xml:space="preserve">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styleLink w:val="bulletasterisk"/>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1" w15:restartNumberingAfterBreak="0">
    <w:nsid w:val="00000002"/>
    <w:multiLevelType w:val="multilevel"/>
    <w:tmpl w:val="00000002"/>
    <w:styleLink w:val="bulletcircle"/>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2" w15:restartNumberingAfterBreak="0">
    <w:nsid w:val="00000003"/>
    <w:multiLevelType w:val="multilevel"/>
    <w:tmpl w:val="00000003"/>
    <w:styleLink w:val="bulletdagger"/>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3" w15:restartNumberingAfterBreak="0">
    <w:nsid w:val="00000004"/>
    <w:multiLevelType w:val="multilevel"/>
    <w:tmpl w:val="00000004"/>
    <w:styleLink w:val="bulletdash"/>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4" w15:restartNumberingAfterBreak="0">
    <w:nsid w:val="00000005"/>
    <w:multiLevelType w:val="multilevel"/>
    <w:tmpl w:val="00000005"/>
    <w:styleLink w:val="bulletlargebox"/>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5" w15:restartNumberingAfterBreak="0">
    <w:nsid w:val="00000006"/>
    <w:multiLevelType w:val="multilevel"/>
    <w:tmpl w:val="00000006"/>
    <w:styleLink w:val="bulletround"/>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6" w15:restartNumberingAfterBreak="0">
    <w:nsid w:val="00000007"/>
    <w:multiLevelType w:val="multilevel"/>
    <w:tmpl w:val="00000007"/>
    <w:styleLink w:val="bulletsquare"/>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7" w15:restartNumberingAfterBreak="0">
    <w:nsid w:val="00000008"/>
    <w:multiLevelType w:val="multilevel"/>
    <w:tmpl w:val="00000008"/>
    <w:styleLink w:val="listarabi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styleLink w:val="listlatinlowercas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abstractNum w:abstractNumId="9" w15:restartNumberingAfterBreak="0">
    <w:nsid w:val="0000000A"/>
    <w:multiLevelType w:val="multilevel"/>
    <w:tmpl w:val="0000000A"/>
    <w:styleLink w:val="listlatinuppercas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styleLink w:val="listromanlowercase"/>
    <w:lvl w:ilvl="0">
      <w:start w:val="1"/>
      <w:numFmt w:val="lowerRoman"/>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lowerRoman"/>
      <w:lvlText w:val="%7."/>
      <w:lvlJc w:val="right"/>
      <w:pPr>
        <w:tabs>
          <w:tab w:val="num" w:pos="5040"/>
        </w:tabs>
        <w:ind w:left="5040" w:hanging="360"/>
      </w:pPr>
    </w:lvl>
    <w:lvl w:ilvl="7">
      <w:start w:val="1"/>
      <w:numFmt w:val="decimal"/>
      <w:lvlText w:val="%8."/>
      <w:lvlJc w:val="left"/>
      <w:pPr>
        <w:tabs>
          <w:tab w:val="num" w:pos="5760"/>
        </w:tabs>
        <w:ind w:left="5760" w:hanging="360"/>
      </w:pPr>
    </w:lvl>
    <w:lvl w:ilvl="8">
      <w:start w:val="1"/>
      <w:numFmt w:val="lowerLetter"/>
      <w:lvlText w:val="%9."/>
      <w:lvlJc w:val="left"/>
      <w:pPr>
        <w:tabs>
          <w:tab w:val="num" w:pos="6480"/>
        </w:tabs>
        <w:ind w:left="6480" w:hanging="180"/>
      </w:pPr>
    </w:lvl>
  </w:abstractNum>
  <w:abstractNum w:abstractNumId="11" w15:restartNumberingAfterBreak="0">
    <w:nsid w:val="0000000C"/>
    <w:multiLevelType w:val="multilevel"/>
    <w:tmpl w:val="0000000C"/>
    <w:styleLink w:val="listromanuppercase"/>
    <w:lvl w:ilvl="0">
      <w:start w:val="1"/>
      <w:numFmt w:val="upperRoman"/>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abstractNum w:abstractNumId="12" w15:restartNumberingAfterBreak="0">
    <w:nsid w:val="0000000D"/>
    <w:multiLevelType w:val="multilevel"/>
    <w:tmpl w:val="0000000D"/>
    <w:styleLink w:val="outlinearabic"/>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180"/>
      </w:pPr>
    </w:lvl>
    <w:lvl w:ilvl="3">
      <w:start w:val="1"/>
      <w:numFmt w:val="decimal"/>
      <w:lvlText w:val="%1.%2.%3.%4."/>
      <w:lvlJc w:val="left"/>
      <w:pPr>
        <w:tabs>
          <w:tab w:val="num" w:pos="2880"/>
        </w:tabs>
        <w:ind w:left="2880" w:hanging="360"/>
      </w:pPr>
    </w:lvl>
    <w:lvl w:ilvl="4">
      <w:start w:val="1"/>
      <w:numFmt w:val="decimal"/>
      <w:lvlText w:val="%1.%2.%3.%4.%5."/>
      <w:lvlJc w:val="left"/>
      <w:pPr>
        <w:tabs>
          <w:tab w:val="num" w:pos="3600"/>
        </w:tabs>
        <w:ind w:left="3600" w:hanging="360"/>
      </w:pPr>
    </w:lvl>
    <w:lvl w:ilvl="5">
      <w:start w:val="1"/>
      <w:numFmt w:val="decimal"/>
      <w:lvlText w:val="%1.%2.%3.%4.%5.%6."/>
      <w:lvlJc w:val="left"/>
      <w:pPr>
        <w:tabs>
          <w:tab w:val="num" w:pos="4320"/>
        </w:tabs>
        <w:ind w:left="4320" w:hanging="180"/>
      </w:pPr>
    </w:lvl>
    <w:lvl w:ilvl="6">
      <w:start w:val="1"/>
      <w:numFmt w:val="decimal"/>
      <w:lvlText w:val="%1.%2.%3.%4.%5.%6.%7."/>
      <w:lvlJc w:val="left"/>
      <w:pPr>
        <w:tabs>
          <w:tab w:val="num" w:pos="5040"/>
        </w:tabs>
        <w:ind w:left="5040" w:hanging="360"/>
      </w:pPr>
    </w:lvl>
    <w:lvl w:ilvl="7">
      <w:start w:val="1"/>
      <w:numFmt w:val="decimal"/>
      <w:lvlText w:val="%1.%2.%3.%4.%5.%6.%7.%8."/>
      <w:lvlJc w:val="left"/>
      <w:pPr>
        <w:tabs>
          <w:tab w:val="num" w:pos="5760"/>
        </w:tabs>
        <w:ind w:left="5760" w:hanging="360"/>
      </w:pPr>
    </w:lvl>
    <w:lvl w:ilvl="8">
      <w:start w:val="1"/>
      <w:numFmt w:val="decimal"/>
      <w:lvlText w:val="%1.%2.%3.%4.%5.%6.%7.%8.%9."/>
      <w:lvlJc w:val="left"/>
      <w:pPr>
        <w:tabs>
          <w:tab w:val="num" w:pos="6480"/>
        </w:tabs>
        <w:ind w:left="6480" w:hanging="180"/>
      </w:pPr>
    </w:lvl>
  </w:abstractNum>
  <w:num w:numId="1" w16cid:durableId="2036727827">
    <w:abstractNumId w:val="0"/>
  </w:num>
  <w:num w:numId="2" w16cid:durableId="1862890671">
    <w:abstractNumId w:val="1"/>
  </w:num>
  <w:num w:numId="3" w16cid:durableId="1136022784">
    <w:abstractNumId w:val="2"/>
  </w:num>
  <w:num w:numId="4" w16cid:durableId="68385055">
    <w:abstractNumId w:val="3"/>
  </w:num>
  <w:num w:numId="5" w16cid:durableId="2134277178">
    <w:abstractNumId w:val="4"/>
  </w:num>
  <w:num w:numId="6" w16cid:durableId="1902861853">
    <w:abstractNumId w:val="5"/>
  </w:num>
  <w:num w:numId="7" w16cid:durableId="638808050">
    <w:abstractNumId w:val="6"/>
  </w:num>
  <w:num w:numId="8" w16cid:durableId="1190097294">
    <w:abstractNumId w:val="7"/>
  </w:num>
  <w:num w:numId="9" w16cid:durableId="1364359984">
    <w:abstractNumId w:val="8"/>
  </w:num>
  <w:num w:numId="10" w16cid:durableId="443961176">
    <w:abstractNumId w:val="9"/>
  </w:num>
  <w:num w:numId="11" w16cid:durableId="550460639">
    <w:abstractNumId w:val="10"/>
  </w:num>
  <w:num w:numId="12" w16cid:durableId="2054957051">
    <w:abstractNumId w:val="11"/>
  </w:num>
  <w:num w:numId="13" w16cid:durableId="9226478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noLeading/>
    <w:suppressTopSpacingWP/>
    <w:compatSetting w:name="compatibilityMode" w:uri="http://schemas.microsoft.com/office/word" w:val="12"/>
    <w:compatSetting w:name="useWord2013TrackBottomHyphenation" w:uri="http://schemas.microsoft.com/office/word" w:val="1"/>
  </w:compat>
  <w:rsids>
    <w:rsidRoot w:val="00A77B3E"/>
    <w:rsid w:val="00A77B3E"/>
    <w:rsid w:val="00AE0447"/>
    <w:rsid w:val="00CA2A55"/>
    <w:rsid w:val="00D337F9"/>
    <w:rsid w:val="00E14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99D63"/>
  <w15:docId w15:val="{5A03005F-867D-471D-9D2D-D52B1B93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1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asterisk">
    <w:name w:val="bullet.asterisk"/>
    <w:pPr>
      <w:numPr>
        <w:numId w:val="1"/>
      </w:numPr>
    </w:pPr>
  </w:style>
  <w:style w:type="numbering" w:customStyle="1" w:styleId="bulletcircle">
    <w:name w:val="bullet.circle"/>
    <w:pPr>
      <w:numPr>
        <w:numId w:val="2"/>
      </w:numPr>
    </w:pPr>
  </w:style>
  <w:style w:type="numbering" w:customStyle="1" w:styleId="bulletdagger">
    <w:name w:val="bullet.dagger"/>
    <w:pPr>
      <w:numPr>
        <w:numId w:val="3"/>
      </w:numPr>
    </w:pPr>
  </w:style>
  <w:style w:type="numbering" w:customStyle="1" w:styleId="bulletdash">
    <w:name w:val="bullet.dash"/>
    <w:pPr>
      <w:numPr>
        <w:numId w:val="4"/>
      </w:numPr>
    </w:pPr>
  </w:style>
  <w:style w:type="numbering" w:customStyle="1" w:styleId="bulletlargebox">
    <w:name w:val="bullet.largebox"/>
    <w:pPr>
      <w:numPr>
        <w:numId w:val="5"/>
      </w:numPr>
    </w:pPr>
  </w:style>
  <w:style w:type="numbering" w:customStyle="1" w:styleId="bulletround">
    <w:name w:val="bullet.round"/>
    <w:pPr>
      <w:numPr>
        <w:numId w:val="6"/>
      </w:numPr>
    </w:pPr>
  </w:style>
  <w:style w:type="numbering" w:customStyle="1" w:styleId="bulletsquare">
    <w:name w:val="bullet.square"/>
    <w:pPr>
      <w:numPr>
        <w:numId w:val="7"/>
      </w:numPr>
    </w:pPr>
  </w:style>
  <w:style w:type="numbering" w:customStyle="1" w:styleId="listarabic">
    <w:name w:val="list.arabic"/>
    <w:pPr>
      <w:numPr>
        <w:numId w:val="8"/>
      </w:numPr>
    </w:pPr>
  </w:style>
  <w:style w:type="numbering" w:customStyle="1" w:styleId="listlatinlowercase">
    <w:name w:val="list.latin.lowercase"/>
    <w:pPr>
      <w:numPr>
        <w:numId w:val="9"/>
      </w:numPr>
    </w:pPr>
  </w:style>
  <w:style w:type="numbering" w:customStyle="1" w:styleId="listlatinuppercase">
    <w:name w:val="list.latin.uppercase"/>
    <w:pPr>
      <w:numPr>
        <w:numId w:val="10"/>
      </w:numPr>
    </w:pPr>
  </w:style>
  <w:style w:type="numbering" w:customStyle="1" w:styleId="listromanlowercase">
    <w:name w:val="list.roman.lowercase"/>
    <w:pPr>
      <w:numPr>
        <w:numId w:val="11"/>
      </w:numPr>
    </w:pPr>
  </w:style>
  <w:style w:type="numbering" w:customStyle="1" w:styleId="listromanuppercase">
    <w:name w:val="list.roman.uppercase"/>
    <w:pPr>
      <w:numPr>
        <w:numId w:val="12"/>
      </w:numPr>
    </w:pPr>
  </w:style>
  <w:style w:type="numbering" w:customStyle="1" w:styleId="outlinearabic">
    <w:name w:val="outline.arabi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83EB0516098A4EA687651054688B86" ma:contentTypeVersion="3" ma:contentTypeDescription="Create a new document." ma:contentTypeScope="" ma:versionID="3fd8b174609b8db5d814b2188b03825e">
  <xsd:schema xmlns:xsd="http://www.w3.org/2001/XMLSchema" xmlns:xs="http://www.w3.org/2001/XMLSchema" xmlns:p="http://schemas.microsoft.com/office/2006/metadata/properties" xmlns:ns2="f0c4d911-024b-4b5c-bd42-5bf7635b8013" targetNamespace="http://schemas.microsoft.com/office/2006/metadata/properties" ma:root="true" ma:fieldsID="33d9cd95c648ac7c17941b3b732e8e14" ns2:_="">
    <xsd:import namespace="f0c4d911-024b-4b5c-bd42-5bf7635b801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4d911-024b-4b5c-bd42-5bf7635b8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F29E52-1FAE-4CBE-B460-06BD41F60739}"/>
</file>

<file path=customXml/itemProps2.xml><?xml version="1.0" encoding="utf-8"?>
<ds:datastoreItem xmlns:ds="http://schemas.openxmlformats.org/officeDocument/2006/customXml" ds:itemID="{274C911A-2D65-4A45-9DE5-302293A9F5AE}"/>
</file>

<file path=customXml/itemProps3.xml><?xml version="1.0" encoding="utf-8"?>
<ds:datastoreItem xmlns:ds="http://schemas.openxmlformats.org/officeDocument/2006/customXml" ds:itemID="{6001F547-0E0F-4274-90EF-AF5BF7352549}"/>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20-TGS-IS-Sm Com_Proposed</dc:title>
  <cp:lastModifiedBy>Bell, Christy M.</cp:lastModifiedBy>
  <cp:revision>2</cp:revision>
  <dcterms:created xsi:type="dcterms:W3CDTF">2025-06-13T20:31:00Z</dcterms:created>
  <dcterms:modified xsi:type="dcterms:W3CDTF">2025-06-13T20:31:00Z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0x0101002583EB0516098A4EA687651054688B86</vt:lpwstr>
  </property>
</Properties>
</file>