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1E72" w14:textId="77777777" w:rsidR="00A77B3E" w:rsidRDefault="00A77B3E">
      <w:pPr>
        <w:spacing w:line="276" w:lineRule="auto"/>
        <w:jc w:val="center"/>
        <w:rPr>
          <w:sz w:val="22"/>
        </w:rPr>
      </w:pPr>
      <w:bookmarkStart w:id="0" w:name="Section1"/>
      <w:bookmarkEnd w:id="0"/>
    </w:p>
    <w:p w14:paraId="615F1E73" w14:textId="77777777" w:rsidR="00A77B3E" w:rsidRDefault="004B19B6">
      <w:pPr>
        <w:spacing w:line="288" w:lineRule="auto"/>
        <w:jc w:val="center"/>
        <w:outlineLvl w:val="0"/>
        <w:rPr>
          <w:b/>
          <w:sz w:val="22"/>
        </w:rPr>
      </w:pPr>
      <w:r>
        <w:rPr>
          <w:b/>
          <w:sz w:val="22"/>
        </w:rPr>
        <w:t xml:space="preserve">CUSTOMER ASSISTANCE RESIDENTIAL SERVICE </w:t>
      </w:r>
      <w:r>
        <w:rPr>
          <w:b/>
          <w:color w:val="000000"/>
          <w:sz w:val="22"/>
        </w:rPr>
        <w:t>RATE</w:t>
      </w:r>
    </w:p>
    <w:p w14:paraId="615F1E74" w14:textId="77777777" w:rsidR="00A77B3E" w:rsidRDefault="004B19B6">
      <w:pPr>
        <w:spacing w:line="288" w:lineRule="auto"/>
        <w:jc w:val="center"/>
        <w:rPr>
          <w:b/>
          <w:color w:val="000000"/>
          <w:sz w:val="22"/>
        </w:rPr>
      </w:pPr>
      <w:r>
        <w:rPr>
          <w:b/>
          <w:color w:val="000000"/>
          <w:sz w:val="22"/>
        </w:rPr>
        <w:t>PILOT PROGRAM</w:t>
      </w:r>
    </w:p>
    <w:p w14:paraId="615F1E75" w14:textId="77777777" w:rsidR="00A77B3E" w:rsidRDefault="00A77B3E">
      <w:pPr>
        <w:spacing w:line="288" w:lineRule="auto"/>
        <w:rPr>
          <w:sz w:val="22"/>
        </w:rPr>
      </w:pPr>
    </w:p>
    <w:p w14:paraId="615F1E76" w14:textId="77777777" w:rsidR="00A77B3E" w:rsidRDefault="004B19B6">
      <w:pPr>
        <w:spacing w:line="288" w:lineRule="auto"/>
        <w:jc w:val="both"/>
        <w:rPr>
          <w:sz w:val="22"/>
        </w:rPr>
      </w:pPr>
      <w:r>
        <w:rPr>
          <w:b/>
          <w:color w:val="000000"/>
          <w:sz w:val="22"/>
          <w:u w:val="single"/>
        </w:rPr>
        <w:t>APPLICABILITY</w:t>
      </w:r>
    </w:p>
    <w:p w14:paraId="615F1E77" w14:textId="77777777" w:rsidR="00A77B3E" w:rsidRDefault="00A77B3E">
      <w:pPr>
        <w:spacing w:line="288" w:lineRule="auto"/>
        <w:rPr>
          <w:sz w:val="22"/>
        </w:rPr>
      </w:pPr>
    </w:p>
    <w:p w14:paraId="615F1E78" w14:textId="77777777" w:rsidR="00A77B3E" w:rsidRDefault="004B19B6">
      <w:pPr>
        <w:spacing w:line="288" w:lineRule="auto"/>
        <w:jc w:val="both"/>
        <w:rPr>
          <w:sz w:val="22"/>
        </w:rPr>
      </w:pPr>
      <w:r>
        <w:rPr>
          <w:sz w:val="22"/>
        </w:rPr>
        <w:t>Applicable to a residential customer in a single dwelling, or in a dwelling unit of a multiple dwelling structure or residential apartment, for domestic purposes.</w:t>
      </w:r>
    </w:p>
    <w:p w14:paraId="615F1E79" w14:textId="77777777" w:rsidR="00A77B3E" w:rsidRDefault="00A77B3E">
      <w:pPr>
        <w:spacing w:line="288" w:lineRule="auto"/>
        <w:jc w:val="both"/>
        <w:rPr>
          <w:sz w:val="22"/>
        </w:rPr>
      </w:pPr>
    </w:p>
    <w:p w14:paraId="615F1E7A" w14:textId="77777777" w:rsidR="00A77B3E" w:rsidRDefault="004B19B6">
      <w:pPr>
        <w:spacing w:line="288" w:lineRule="auto"/>
        <w:jc w:val="both"/>
        <w:rPr>
          <w:sz w:val="22"/>
        </w:rPr>
      </w:pPr>
      <w:r>
        <w:rPr>
          <w:sz w:val="22"/>
        </w:rPr>
        <w:t>Natural gas service under this rate schedule is available only to those customers whose household receives assistance from: Comprehensive Energy Assistance Program (CEAP); Low Income Home Energy Assistance Program (LIHEAP); Supplemental Security Income Program (SSI); Medicaid; Supplemental Nutritional Assistance Program (SNAP); the Children's Health Insurance Program (CHIP); Veterans Affairs Supportive Housing (VASH); federal, state, or local housing rental assistance vouchers; and/or such other federal, state, and local government entitlement programs that verify Customer's household income is at or below the 200 percent Federal Poverty Income Level (FPIL).</w:t>
      </w:r>
    </w:p>
    <w:p w14:paraId="615F1E7B" w14:textId="77777777" w:rsidR="00A77B3E" w:rsidRDefault="00A77B3E">
      <w:pPr>
        <w:spacing w:line="288" w:lineRule="auto"/>
        <w:jc w:val="both"/>
        <w:rPr>
          <w:sz w:val="22"/>
        </w:rPr>
      </w:pPr>
    </w:p>
    <w:p w14:paraId="615F1E7C" w14:textId="77777777" w:rsidR="00A77B3E" w:rsidRDefault="004B19B6">
      <w:pPr>
        <w:spacing w:line="288" w:lineRule="auto"/>
        <w:jc w:val="both"/>
        <w:rPr>
          <w:sz w:val="22"/>
        </w:rPr>
      </w:pPr>
      <w:r>
        <w:rPr>
          <w:sz w:val="22"/>
        </w:rPr>
        <w:t>Eligible residential customers may apply via partner agency or website (www.texasgasservice.com/cares) and must provide documentation to show that the customer's household currently receives one or more of the approved assistance programs listed above, or demonstrates a household income at or below 200 percent Federal Poverty Income Level (FPIL). The Company shall have the right to determine and confirm from time to time, that the customer meets the criteria contained herein.</w:t>
      </w:r>
    </w:p>
    <w:p w14:paraId="615F1E7D" w14:textId="77777777" w:rsidR="00A77B3E" w:rsidRDefault="00A77B3E">
      <w:pPr>
        <w:spacing w:line="288" w:lineRule="auto"/>
        <w:jc w:val="both"/>
        <w:rPr>
          <w:sz w:val="22"/>
        </w:rPr>
      </w:pPr>
    </w:p>
    <w:p w14:paraId="615F1E7E" w14:textId="77777777" w:rsidR="00A77B3E" w:rsidRDefault="004B19B6">
      <w:pPr>
        <w:spacing w:line="288" w:lineRule="auto"/>
        <w:jc w:val="both"/>
        <w:rPr>
          <w:b/>
          <w:sz w:val="22"/>
        </w:rPr>
      </w:pPr>
      <w:r>
        <w:rPr>
          <w:b/>
          <w:sz w:val="22"/>
        </w:rPr>
        <w:t>Participation in this pilot program is available to the first 30,000 eligible customers who apply as outlined above.  The results of the pilot program will be assessed at the next full rate case.</w:t>
      </w:r>
    </w:p>
    <w:p w14:paraId="615F1E7F" w14:textId="77777777" w:rsidR="00A77B3E" w:rsidRDefault="00A77B3E">
      <w:pPr>
        <w:spacing w:line="288" w:lineRule="auto"/>
        <w:rPr>
          <w:sz w:val="22"/>
        </w:rPr>
      </w:pPr>
    </w:p>
    <w:p w14:paraId="615F1E80" w14:textId="77777777" w:rsidR="00A77B3E" w:rsidRDefault="004B19B6">
      <w:pPr>
        <w:spacing w:line="288" w:lineRule="auto"/>
        <w:jc w:val="both"/>
        <w:rPr>
          <w:sz w:val="22"/>
        </w:rPr>
      </w:pPr>
      <w:r>
        <w:rPr>
          <w:b/>
          <w:color w:val="000000"/>
          <w:sz w:val="22"/>
          <w:u w:val="single"/>
        </w:rPr>
        <w:t>TERRITORY</w:t>
      </w:r>
    </w:p>
    <w:p w14:paraId="615F1E81" w14:textId="77777777" w:rsidR="00A77B3E" w:rsidRDefault="00A77B3E">
      <w:pPr>
        <w:spacing w:line="288" w:lineRule="auto"/>
        <w:rPr>
          <w:sz w:val="22"/>
        </w:rPr>
      </w:pPr>
    </w:p>
    <w:p w14:paraId="615F1E82" w14:textId="77777777" w:rsidR="00A77B3E" w:rsidRDefault="004B19B6">
      <w:pPr>
        <w:spacing w:line="288" w:lineRule="auto"/>
        <w:jc w:val="both"/>
        <w:rPr>
          <w:sz w:val="22"/>
        </w:rPr>
      </w:pPr>
      <w:r>
        <w:rPr>
          <w:sz w:val="22"/>
        </w:rPr>
        <w:t>Unincorporated areas of the West-North Service Area, which includes the environs of Aledo, Andrews, Anthony, Barstow, Borger, Breckenridge, Bryson, Clint, Crane, Dell City, El Paso, Graford, Graham, Horizon City, Hudson Oaks, Jacksboro, McCamey, Millsap, Mineral Wells, Monahans, Pecos, Pyote, San Elizario, Skellytown, Socorro, Thorntonville, Vinton, Weatherford, Wickett, Willow Park and Wink, Texas, and the unincorporated areas of Canutillo, Fabens, Jermyn, Palo Pinto, Perrin, Possum Kingdom, Punkin Center, and Whitt, Texas.</w:t>
      </w:r>
    </w:p>
    <w:p w14:paraId="615F1E83" w14:textId="77777777" w:rsidR="00A77B3E" w:rsidRDefault="00A77B3E">
      <w:pPr>
        <w:spacing w:line="288" w:lineRule="auto"/>
        <w:jc w:val="both"/>
        <w:rPr>
          <w:sz w:val="22"/>
        </w:rPr>
      </w:pPr>
    </w:p>
    <w:p w14:paraId="615F1E84" w14:textId="77777777" w:rsidR="00A77B3E" w:rsidRDefault="004B19B6">
      <w:pPr>
        <w:spacing w:line="288" w:lineRule="auto"/>
        <w:jc w:val="both"/>
        <w:rPr>
          <w:sz w:val="22"/>
        </w:rPr>
      </w:pPr>
      <w:r>
        <w:rPr>
          <w:b/>
          <w:color w:val="000000"/>
          <w:sz w:val="22"/>
          <w:u w:val="single"/>
        </w:rPr>
        <w:t>COST OF SERVICE RATE</w:t>
      </w:r>
    </w:p>
    <w:p w14:paraId="615F1E85" w14:textId="77777777" w:rsidR="00A77B3E" w:rsidRDefault="00A77B3E">
      <w:pPr>
        <w:spacing w:line="288" w:lineRule="auto"/>
        <w:rPr>
          <w:sz w:val="22"/>
        </w:rPr>
      </w:pPr>
    </w:p>
    <w:p w14:paraId="615F1E86" w14:textId="77777777" w:rsidR="00A77B3E" w:rsidRDefault="004B19B6">
      <w:pPr>
        <w:spacing w:line="288" w:lineRule="auto"/>
        <w:rPr>
          <w:sz w:val="22"/>
        </w:rPr>
      </w:pPr>
      <w:r>
        <w:rPr>
          <w:sz w:val="22"/>
        </w:rPr>
        <w:t>During each monthly billing period, the Cost of Service Rate shall be comprised of:</w:t>
      </w:r>
    </w:p>
    <w:p w14:paraId="615F1E87" w14:textId="77777777" w:rsidR="00A77B3E" w:rsidRDefault="00A77B3E">
      <w:pPr>
        <w:spacing w:line="288" w:lineRule="auto"/>
        <w:rPr>
          <w:sz w:val="22"/>
        </w:rPr>
      </w:pPr>
    </w:p>
    <w:p w14:paraId="615F1E88" w14:textId="77777777" w:rsidR="00A77B3E" w:rsidRDefault="004B19B6">
      <w:pPr>
        <w:spacing w:line="288" w:lineRule="auto"/>
        <w:rPr>
          <w:sz w:val="22"/>
        </w:rPr>
      </w:pPr>
      <w:r>
        <w:rPr>
          <w:sz w:val="22"/>
        </w:rPr>
        <w:t>A customer charge per meter per month of</w:t>
      </w:r>
      <w:r>
        <w:rPr>
          <w:sz w:val="22"/>
        </w:rPr>
        <w:tab/>
      </w:r>
      <w:r>
        <w:rPr>
          <w:sz w:val="22"/>
        </w:rPr>
        <w:tab/>
      </w:r>
      <w:r>
        <w:rPr>
          <w:sz w:val="22"/>
        </w:rPr>
        <w:tab/>
      </w:r>
      <w:r>
        <w:rPr>
          <w:sz w:val="22"/>
        </w:rPr>
        <w:tab/>
      </w:r>
      <w:r>
        <w:rPr>
          <w:color w:val="000000"/>
          <w:sz w:val="22"/>
        </w:rPr>
        <w:t>$22.13</w:t>
      </w:r>
      <w:r>
        <w:rPr>
          <w:sz w:val="22"/>
        </w:rPr>
        <w:t xml:space="preserve"> plus</w:t>
      </w:r>
    </w:p>
    <w:p w14:paraId="615F1E89" w14:textId="77777777" w:rsidR="00A77B3E" w:rsidRDefault="00A77B3E">
      <w:pPr>
        <w:spacing w:line="288" w:lineRule="auto"/>
        <w:rPr>
          <w:sz w:val="22"/>
        </w:rPr>
      </w:pPr>
    </w:p>
    <w:p w14:paraId="615F1E8A" w14:textId="2AC5B6DC" w:rsidR="00A77B3E" w:rsidRDefault="004B19B6">
      <w:pPr>
        <w:spacing w:line="288" w:lineRule="auto"/>
        <w:rPr>
          <w:sz w:val="22"/>
        </w:rPr>
      </w:pPr>
      <w:r>
        <w:rPr>
          <w:sz w:val="22"/>
        </w:rPr>
        <w:t>All Ccf metered @14.65 psi* during the monthly billing period @</w:t>
      </w:r>
      <w:r>
        <w:rPr>
          <w:sz w:val="22"/>
        </w:rPr>
        <w:tab/>
      </w:r>
      <w:r>
        <w:rPr>
          <w:color w:val="000000"/>
          <w:sz w:val="22"/>
        </w:rPr>
        <w:t>$0.3354</w:t>
      </w:r>
      <w:r w:rsidR="004E5C78">
        <w:rPr>
          <w:color w:val="000000"/>
          <w:sz w:val="22"/>
        </w:rPr>
        <w:t>2</w:t>
      </w:r>
      <w:r>
        <w:rPr>
          <w:sz w:val="22"/>
        </w:rPr>
        <w:t xml:space="preserve"> per Ccf</w:t>
      </w:r>
    </w:p>
    <w:p w14:paraId="615F1E8B" w14:textId="77777777" w:rsidR="00A77B3E" w:rsidRDefault="00A77B3E">
      <w:pPr>
        <w:spacing w:line="288" w:lineRule="auto"/>
        <w:rPr>
          <w:b/>
          <w:sz w:val="22"/>
        </w:rPr>
      </w:pPr>
    </w:p>
    <w:p w14:paraId="615F1E8C" w14:textId="77777777" w:rsidR="00A77B3E" w:rsidRDefault="004B19B6">
      <w:pPr>
        <w:spacing w:line="288" w:lineRule="auto"/>
        <w:jc w:val="both"/>
        <w:rPr>
          <w:b/>
          <w:sz w:val="22"/>
        </w:rPr>
      </w:pPr>
      <w:r>
        <w:rPr>
          <w:sz w:val="22"/>
        </w:rPr>
        <w:t>*All customers will be billed at a Common Billing Pressure of 14.65 psi, but not all customers receive service at the pressure base of 14.65 psi. To determine the pressure base and conversion factors for your location, refer to the Company's Rules of Service (Rate Schedule Number QSR-WNSA), Section 13.1.</w:t>
      </w:r>
    </w:p>
    <w:p w14:paraId="615F1E8D" w14:textId="77777777" w:rsidR="00A77B3E" w:rsidRDefault="00A77B3E">
      <w:pPr>
        <w:spacing w:line="288" w:lineRule="auto"/>
        <w:jc w:val="both"/>
        <w:rPr>
          <w:sz w:val="22"/>
        </w:rPr>
      </w:pPr>
    </w:p>
    <w:p w14:paraId="615F1E8E" w14:textId="77777777" w:rsidR="00A77B3E" w:rsidRDefault="00A77B3E">
      <w:pPr>
        <w:pageBreakBefore/>
        <w:spacing w:line="288" w:lineRule="auto"/>
        <w:jc w:val="center"/>
        <w:rPr>
          <w:b/>
          <w:sz w:val="22"/>
        </w:rPr>
      </w:pPr>
    </w:p>
    <w:p w14:paraId="615F1E8F" w14:textId="77777777" w:rsidR="00A77B3E" w:rsidRDefault="004B19B6">
      <w:pPr>
        <w:spacing w:line="288" w:lineRule="auto"/>
        <w:jc w:val="center"/>
        <w:rPr>
          <w:b/>
          <w:sz w:val="22"/>
        </w:rPr>
      </w:pPr>
      <w:r>
        <w:rPr>
          <w:b/>
          <w:sz w:val="22"/>
        </w:rPr>
        <w:t>CUSTOMER ASSISTANCE RESIDENTIAL SERVICE RATE</w:t>
      </w:r>
    </w:p>
    <w:p w14:paraId="615F1E90" w14:textId="77777777" w:rsidR="00A77B3E" w:rsidRDefault="004B19B6">
      <w:pPr>
        <w:spacing w:line="288" w:lineRule="auto"/>
        <w:jc w:val="center"/>
        <w:rPr>
          <w:sz w:val="22"/>
        </w:rPr>
      </w:pPr>
      <w:r>
        <w:rPr>
          <w:b/>
          <w:sz w:val="22"/>
        </w:rPr>
        <w:t>PILOT PROGRAM (Continued)</w:t>
      </w:r>
    </w:p>
    <w:p w14:paraId="615F1E91" w14:textId="77777777" w:rsidR="00A77B3E" w:rsidRDefault="00A77B3E">
      <w:pPr>
        <w:spacing w:line="288" w:lineRule="auto"/>
        <w:jc w:val="center"/>
        <w:rPr>
          <w:b/>
          <w:sz w:val="22"/>
        </w:rPr>
      </w:pPr>
    </w:p>
    <w:p w14:paraId="615F1E92" w14:textId="77777777" w:rsidR="00A77B3E" w:rsidRDefault="004B19B6">
      <w:pPr>
        <w:spacing w:line="288" w:lineRule="auto"/>
        <w:jc w:val="both"/>
        <w:rPr>
          <w:sz w:val="22"/>
        </w:rPr>
      </w:pPr>
      <w:r>
        <w:rPr>
          <w:b/>
          <w:color w:val="000000"/>
          <w:sz w:val="22"/>
          <w:u w:val="single"/>
        </w:rPr>
        <w:t>OTHER ADJUSTMENTS</w:t>
      </w:r>
    </w:p>
    <w:p w14:paraId="615F1E93" w14:textId="77777777" w:rsidR="00A77B3E" w:rsidRDefault="00A77B3E">
      <w:pPr>
        <w:spacing w:line="288" w:lineRule="auto"/>
        <w:jc w:val="both"/>
        <w:rPr>
          <w:b/>
          <w:color w:val="000000"/>
          <w:sz w:val="22"/>
          <w:u w:val="single"/>
        </w:rPr>
      </w:pPr>
    </w:p>
    <w:p w14:paraId="615F1E94" w14:textId="77777777" w:rsidR="00A77B3E" w:rsidRDefault="004B19B6">
      <w:pPr>
        <w:spacing w:line="288" w:lineRule="auto"/>
        <w:jc w:val="both"/>
        <w:rPr>
          <w:b/>
          <w:sz w:val="22"/>
        </w:rPr>
      </w:pPr>
      <w:r>
        <w:rPr>
          <w:color w:val="000000"/>
          <w:sz w:val="22"/>
          <w:u w:val="single"/>
        </w:rPr>
        <w:t>Cost of Gas Component</w:t>
      </w:r>
      <w:r>
        <w:rPr>
          <w:sz w:val="22"/>
        </w:rPr>
        <w:t>:  The basic rates for cost of service set forth above shall be increased by the amount of the Cost of Gas Component for the billing month computed in accordance with the provisions of Rate Schedule 1-ENV.</w:t>
      </w:r>
    </w:p>
    <w:p w14:paraId="615F1E95" w14:textId="77777777" w:rsidR="00A77B3E" w:rsidRDefault="00A77B3E">
      <w:pPr>
        <w:spacing w:line="288" w:lineRule="auto"/>
        <w:jc w:val="both"/>
        <w:rPr>
          <w:color w:val="000000"/>
          <w:sz w:val="22"/>
          <w:u w:val="single"/>
        </w:rPr>
      </w:pPr>
    </w:p>
    <w:p w14:paraId="615F1E96" w14:textId="77777777" w:rsidR="00A77B3E" w:rsidRDefault="004B19B6">
      <w:pPr>
        <w:spacing w:line="288" w:lineRule="auto"/>
        <w:jc w:val="both"/>
        <w:rPr>
          <w:color w:val="000000"/>
          <w:sz w:val="22"/>
          <w:u w:val="single"/>
        </w:rPr>
      </w:pPr>
      <w:r>
        <w:rPr>
          <w:color w:val="000000"/>
          <w:sz w:val="22"/>
          <w:u w:val="single"/>
        </w:rPr>
        <w:t>Pipeline Integrity Testing Rider</w:t>
      </w:r>
      <w:r>
        <w:rPr>
          <w:sz w:val="22"/>
        </w:rPr>
        <w:t>:  The billing shall reflect adjustments in accordance with provisions of the Pipeline Integrity Testing Rider, Rate Schedules PIT and PIT-Rider, if applicable.</w:t>
      </w:r>
    </w:p>
    <w:p w14:paraId="615F1E97" w14:textId="77777777" w:rsidR="00A77B3E" w:rsidRDefault="00A77B3E">
      <w:pPr>
        <w:spacing w:line="288" w:lineRule="auto"/>
        <w:jc w:val="both"/>
        <w:rPr>
          <w:sz w:val="22"/>
        </w:rPr>
      </w:pPr>
    </w:p>
    <w:p w14:paraId="615F1E98" w14:textId="77777777" w:rsidR="00A77B3E" w:rsidRDefault="004B19B6">
      <w:pPr>
        <w:spacing w:line="288" w:lineRule="auto"/>
        <w:jc w:val="both"/>
        <w:rPr>
          <w:sz w:val="22"/>
        </w:rPr>
      </w:pPr>
      <w:r>
        <w:rPr>
          <w:color w:val="000000"/>
          <w:sz w:val="22"/>
          <w:u w:val="single"/>
        </w:rPr>
        <w:t>Pipeline Safety and Regulatory Program Fees:</w:t>
      </w:r>
      <w:r>
        <w:rPr>
          <w:sz w:val="22"/>
        </w:rPr>
        <w:t xml:space="preserve"> The billing shall reflect adjustments in accordance with provisions of the Pipeline Safety and Regulatory Program Fees Rider, Rate Schedule PSF.</w:t>
      </w:r>
    </w:p>
    <w:p w14:paraId="615F1E99" w14:textId="77777777" w:rsidR="00A77B3E" w:rsidRDefault="00A77B3E">
      <w:pPr>
        <w:spacing w:line="288" w:lineRule="auto"/>
        <w:rPr>
          <w:sz w:val="22"/>
        </w:rPr>
      </w:pPr>
    </w:p>
    <w:p w14:paraId="615F1E9A" w14:textId="77777777" w:rsidR="00A77B3E" w:rsidRDefault="004B19B6">
      <w:pPr>
        <w:spacing w:line="288" w:lineRule="auto"/>
        <w:jc w:val="both"/>
        <w:rPr>
          <w:sz w:val="22"/>
        </w:rPr>
      </w:pPr>
      <w:r>
        <w:rPr>
          <w:color w:val="000000"/>
          <w:sz w:val="22"/>
          <w:u w:val="single"/>
        </w:rPr>
        <w:t>Rate Case Expense Rider</w:t>
      </w:r>
      <w:r>
        <w:rPr>
          <w:sz w:val="22"/>
        </w:rPr>
        <w:t>:  The billing shall reflect adjustments in accordance with provisions of the Rate Case Expense Surcharge Rider, Rate Schedule RCE-WN-ENV.</w:t>
      </w:r>
    </w:p>
    <w:p w14:paraId="615F1E9B" w14:textId="77777777" w:rsidR="00A77B3E" w:rsidRDefault="00A77B3E">
      <w:pPr>
        <w:spacing w:line="288" w:lineRule="auto"/>
        <w:rPr>
          <w:sz w:val="22"/>
        </w:rPr>
      </w:pPr>
    </w:p>
    <w:p w14:paraId="615F1E9C" w14:textId="77777777" w:rsidR="00A77B3E" w:rsidRDefault="004B19B6">
      <w:pPr>
        <w:spacing w:line="288" w:lineRule="auto"/>
        <w:jc w:val="both"/>
        <w:rPr>
          <w:sz w:val="22"/>
        </w:rPr>
      </w:pPr>
      <w:r>
        <w:rPr>
          <w:color w:val="000000"/>
          <w:sz w:val="22"/>
          <w:u w:val="single"/>
        </w:rPr>
        <w:t>Taxes</w:t>
      </w:r>
      <w:r>
        <w:rPr>
          <w:sz w:val="22"/>
        </w:rPr>
        <w:t>: Plus applicable taxes and fees related to above.</w:t>
      </w:r>
    </w:p>
    <w:p w14:paraId="615F1E9D" w14:textId="77777777" w:rsidR="00A77B3E" w:rsidRDefault="00A77B3E">
      <w:pPr>
        <w:spacing w:line="288" w:lineRule="auto"/>
        <w:jc w:val="both"/>
        <w:rPr>
          <w:sz w:val="22"/>
        </w:rPr>
      </w:pPr>
    </w:p>
    <w:p w14:paraId="615F1E9E" w14:textId="77777777" w:rsidR="00A77B3E" w:rsidRDefault="004B19B6">
      <w:pPr>
        <w:spacing w:line="288" w:lineRule="auto"/>
        <w:jc w:val="both"/>
        <w:rPr>
          <w:color w:val="000000"/>
          <w:sz w:val="22"/>
          <w:u w:val="single"/>
        </w:rPr>
      </w:pPr>
      <w:r>
        <w:rPr>
          <w:color w:val="000000"/>
          <w:sz w:val="22"/>
          <w:u w:val="single"/>
        </w:rPr>
        <w:t>Weather Normalization Adjustment</w:t>
      </w:r>
      <w:r>
        <w:rPr>
          <w:sz w:val="22"/>
        </w:rPr>
        <w:t>:  The billing shall reflect adjustments in accordance with the provisions of the Weather Normalization Adjustment Clause, Rate Schedule WNA.</w:t>
      </w:r>
    </w:p>
    <w:p w14:paraId="615F1E9F" w14:textId="77777777" w:rsidR="00A77B3E" w:rsidRDefault="00A77B3E">
      <w:pPr>
        <w:spacing w:line="288" w:lineRule="auto"/>
        <w:jc w:val="both"/>
        <w:rPr>
          <w:color w:val="000000"/>
          <w:sz w:val="22"/>
          <w:u w:val="single"/>
        </w:rPr>
      </w:pPr>
    </w:p>
    <w:p w14:paraId="615F1EA0" w14:textId="77777777" w:rsidR="00A77B3E" w:rsidRDefault="004B19B6">
      <w:pPr>
        <w:spacing w:line="288" w:lineRule="auto"/>
        <w:rPr>
          <w:sz w:val="22"/>
        </w:rPr>
      </w:pPr>
      <w:r>
        <w:rPr>
          <w:b/>
          <w:color w:val="000000"/>
          <w:sz w:val="22"/>
          <w:u w:val="single"/>
        </w:rPr>
        <w:t>CONDITIONS</w:t>
      </w:r>
    </w:p>
    <w:p w14:paraId="615F1EA1" w14:textId="77777777" w:rsidR="00A77B3E" w:rsidRDefault="00A77B3E">
      <w:pPr>
        <w:spacing w:line="288" w:lineRule="auto"/>
        <w:rPr>
          <w:sz w:val="22"/>
        </w:rPr>
      </w:pPr>
    </w:p>
    <w:p w14:paraId="615F1EA2" w14:textId="77777777" w:rsidR="00A77B3E" w:rsidRDefault="004B19B6">
      <w:pPr>
        <w:spacing w:line="288" w:lineRule="auto"/>
        <w:jc w:val="both"/>
        <w:rPr>
          <w:sz w:val="22"/>
        </w:rPr>
      </w:pPr>
      <w:r>
        <w:rPr>
          <w:sz w:val="22"/>
        </w:rPr>
        <w:t>Subject to all applicable laws and orders, and the Company’s rules and regulations on file with the regulatory authority.</w:t>
      </w:r>
    </w:p>
    <w:sectPr w:rsidR="00A77B3E">
      <w:headerReference w:type="default" r:id="rId7"/>
      <w:footerReference w:type="default" r:id="rId8"/>
      <w:pgSz w:w="12240" w:h="15840"/>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F1EAB" w14:textId="77777777" w:rsidR="004B19B6" w:rsidRDefault="004B19B6">
      <w:r>
        <w:separator/>
      </w:r>
    </w:p>
  </w:endnote>
  <w:endnote w:type="continuationSeparator" w:id="0">
    <w:p w14:paraId="615F1EAD" w14:textId="77777777" w:rsidR="004B19B6" w:rsidRDefault="004B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1EA5" w14:textId="77777777" w:rsidR="0049760F" w:rsidRDefault="004B19B6">
    <w:pPr>
      <w:spacing w:line="288" w:lineRule="auto"/>
      <w:ind w:right="-720"/>
      <w:outlineLvl w:val="0"/>
      <w:rPr>
        <w:rFonts w:ascii="Arial" w:eastAsia="Arial" w:hAnsi="Arial" w:cs="Arial"/>
        <w:sz w:val="22"/>
      </w:rPr>
    </w:pPr>
    <w:r>
      <w:rPr>
        <w:sz w:val="22"/>
      </w:rPr>
      <w:t>Initial Rate Schedule</w:t>
    </w:r>
    <w:r>
      <w:rPr>
        <w:sz w:val="22"/>
      </w:rPr>
      <w:tab/>
    </w:r>
    <w:r>
      <w:rPr>
        <w:sz w:val="22"/>
      </w:rPr>
      <w:tab/>
    </w:r>
    <w:r>
      <w:rPr>
        <w:sz w:val="22"/>
      </w:rPr>
      <w:tab/>
    </w:r>
    <w:r>
      <w:rPr>
        <w:sz w:val="22"/>
      </w:rPr>
      <w:tab/>
    </w:r>
    <w:r>
      <w:rPr>
        <w:sz w:val="22"/>
      </w:rPr>
      <w:tab/>
    </w:r>
    <w:r>
      <w:rPr>
        <w:sz w:val="22"/>
      </w:rPr>
      <w:tab/>
    </w:r>
    <w:r>
      <w:rPr>
        <w:sz w:val="22"/>
      </w:rPr>
      <w:tab/>
    </w:r>
    <w:r>
      <w:rPr>
        <w:color w:val="000000"/>
        <w:sz w:val="22"/>
        <w:u w:val="single"/>
      </w:rPr>
      <w:t>Meters Read On and After</w:t>
    </w:r>
  </w:p>
  <w:p w14:paraId="615F1EA6" w14:textId="77777777" w:rsidR="0049760F" w:rsidRDefault="004B19B6">
    <w:pPr>
      <w:spacing w:line="288" w:lineRule="auto"/>
      <w:ind w:left="720" w:right="-720" w:firstLine="720"/>
      <w:outlineLvl w:val="0"/>
      <w:rPr>
        <w:color w:val="000000"/>
        <w:sz w:val="22"/>
        <w:u w:val="single"/>
      </w:rPr>
    </w:pPr>
    <w:r>
      <w:rPr>
        <w:sz w:val="22"/>
      </w:rPr>
      <w:tab/>
    </w:r>
    <w:r>
      <w:rPr>
        <w:sz w:val="22"/>
      </w:rPr>
      <w:tab/>
    </w:r>
    <w:r>
      <w:rPr>
        <w:sz w:val="22"/>
      </w:rPr>
      <w:tab/>
    </w:r>
    <w:r>
      <w:rPr>
        <w:sz w:val="22"/>
      </w:rPr>
      <w:tab/>
    </w:r>
    <w:r>
      <w:rPr>
        <w:sz w:val="22"/>
      </w:rPr>
      <w:tab/>
    </w:r>
    <w:r>
      <w:rPr>
        <w:sz w:val="22"/>
      </w:rPr>
      <w:tab/>
    </w:r>
    <w:r>
      <w:rPr>
        <w:sz w:val="22"/>
      </w:rPr>
      <w:tab/>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F1EA7" w14:textId="77777777" w:rsidR="004B19B6" w:rsidRDefault="004B19B6">
      <w:r>
        <w:separator/>
      </w:r>
    </w:p>
  </w:footnote>
  <w:footnote w:type="continuationSeparator" w:id="0">
    <w:p w14:paraId="615F1EA9" w14:textId="77777777" w:rsidR="004B19B6" w:rsidRDefault="004B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1EA3" w14:textId="77777777" w:rsidR="0049760F" w:rsidRDefault="004B19B6">
    <w:pPr>
      <w:spacing w:line="288" w:lineRule="auto"/>
      <w:outlineLvl w:val="0"/>
      <w:rPr>
        <w:sz w:val="26"/>
      </w:rPr>
    </w:pPr>
    <w:r>
      <w:rPr>
        <w:b/>
        <w:sz w:val="26"/>
      </w:rPr>
      <w:t xml:space="preserve">Texas Gas Service Company, a Division of ONE Gas, Inc. </w:t>
    </w:r>
    <w:r>
      <w:rPr>
        <w:b/>
        <w:sz w:val="26"/>
      </w:rPr>
      <w:tab/>
    </w:r>
    <w:r>
      <w:rPr>
        <w:b/>
        <w:sz w:val="26"/>
      </w:rPr>
      <w:tab/>
      <w:t>RATE SCHEDULE 1W</w:t>
    </w:r>
  </w:p>
  <w:p w14:paraId="615F1EA4" w14:textId="77777777" w:rsidR="0049760F" w:rsidRDefault="004B19B6">
    <w:pPr>
      <w:spacing w:line="288" w:lineRule="auto"/>
      <w:outlineLvl w:val="0"/>
      <w:rPr>
        <w:sz w:val="26"/>
      </w:rPr>
    </w:pPr>
    <w:r>
      <w:rPr>
        <w:b/>
        <w:sz w:val="26"/>
      </w:rPr>
      <w:t>West-North Service Area</w:t>
    </w:r>
    <w:r>
      <w:rPr>
        <w:b/>
        <w:sz w:val="26"/>
      </w:rPr>
      <w:tab/>
    </w:r>
    <w:r>
      <w:rPr>
        <w:b/>
        <w:sz w:val="26"/>
      </w:rPr>
      <w:tab/>
    </w:r>
    <w:r>
      <w:rPr>
        <w:b/>
        <w:sz w:val="26"/>
      </w:rPr>
      <w:tab/>
    </w:r>
    <w:r>
      <w:rPr>
        <w:b/>
        <w:sz w:val="26"/>
      </w:rPr>
      <w:tab/>
    </w:r>
    <w:r>
      <w:rPr>
        <w:b/>
        <w:sz w:val="26"/>
      </w:rPr>
      <w:tab/>
    </w:r>
    <w:r>
      <w:rPr>
        <w:b/>
        <w:sz w:val="26"/>
      </w:rPr>
      <w:tab/>
    </w:r>
    <w:r>
      <w:rPr>
        <w:b/>
        <w:sz w:val="26"/>
      </w:rPr>
      <w:tab/>
      <w:t xml:space="preserve">Page </w:t>
    </w:r>
    <w:r>
      <w:rPr>
        <w:b/>
        <w:sz w:val="26"/>
      </w:rPr>
      <w:fldChar w:fldCharType="begin"/>
    </w:r>
    <w:r>
      <w:rPr>
        <w:b/>
        <w:sz w:val="26"/>
      </w:rPr>
      <w:instrText xml:space="preserve"> PAGE </w:instrText>
    </w:r>
    <w:r>
      <w:rPr>
        <w:b/>
        <w:sz w:val="26"/>
      </w:rPr>
      <w:fldChar w:fldCharType="separate"/>
    </w:r>
    <w:r>
      <w:rPr>
        <w:b/>
        <w:sz w:val="26"/>
      </w:rPr>
      <w:t>2</w:t>
    </w:r>
    <w:r>
      <w:rPr>
        <w:b/>
        <w:sz w:val="26"/>
      </w:rPr>
      <w:fldChar w:fldCharType="end"/>
    </w:r>
    <w:r>
      <w:rPr>
        <w:b/>
        <w:sz w:val="26"/>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16cid:durableId="1764955676">
    <w:abstractNumId w:val="0"/>
  </w:num>
  <w:num w:numId="2" w16cid:durableId="1875843656">
    <w:abstractNumId w:val="1"/>
  </w:num>
  <w:num w:numId="3" w16cid:durableId="1943955788">
    <w:abstractNumId w:val="2"/>
  </w:num>
  <w:num w:numId="4" w16cid:durableId="1429543445">
    <w:abstractNumId w:val="3"/>
  </w:num>
  <w:num w:numId="5" w16cid:durableId="267201555">
    <w:abstractNumId w:val="4"/>
  </w:num>
  <w:num w:numId="6" w16cid:durableId="942881398">
    <w:abstractNumId w:val="5"/>
  </w:num>
  <w:num w:numId="7" w16cid:durableId="577712773">
    <w:abstractNumId w:val="6"/>
  </w:num>
  <w:num w:numId="8" w16cid:durableId="1150171486">
    <w:abstractNumId w:val="7"/>
  </w:num>
  <w:num w:numId="9" w16cid:durableId="1001204979">
    <w:abstractNumId w:val="8"/>
  </w:num>
  <w:num w:numId="10" w16cid:durableId="1677884475">
    <w:abstractNumId w:val="9"/>
  </w:num>
  <w:num w:numId="11" w16cid:durableId="1375809613">
    <w:abstractNumId w:val="10"/>
  </w:num>
  <w:num w:numId="12" w16cid:durableId="301157116">
    <w:abstractNumId w:val="11"/>
  </w:num>
  <w:num w:numId="13" w16cid:durableId="1451048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01137B"/>
    <w:rsid w:val="0049760F"/>
    <w:rsid w:val="004B19B6"/>
    <w:rsid w:val="004E5C78"/>
    <w:rsid w:val="00585FE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F1E72"/>
  <w15:docId w15:val="{486CF098-81DC-4C78-99D5-D15B4C61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F4A76-798A-4F27-850A-804CECE3F3E1}"/>
</file>

<file path=customXml/itemProps2.xml><?xml version="1.0" encoding="utf-8"?>
<ds:datastoreItem xmlns:ds="http://schemas.openxmlformats.org/officeDocument/2006/customXml" ds:itemID="{70CCCCDA-B964-4C78-AAA0-6FFCF4C8A4E6}"/>
</file>

<file path=customXml/itemProps3.xml><?xml version="1.0" encoding="utf-8"?>
<ds:datastoreItem xmlns:ds="http://schemas.openxmlformats.org/officeDocument/2006/customXml" ds:itemID="{CA8AB257-2D22-4BC6-B9FC-4EF31CC59083}"/>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1W-WNSA-OS-CA Res_Proposed</dc:title>
  <dc:creator>Bell, Christy M.</dc:creator>
  <cp:lastModifiedBy>Bell, Christy M.</cp:lastModifiedBy>
  <cp:revision>3</cp:revision>
  <dcterms:created xsi:type="dcterms:W3CDTF">2025-06-11T18:06:00Z</dcterms:created>
  <dcterms:modified xsi:type="dcterms:W3CDTF">2025-06-13T21:48:00Z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